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8D893" w14:textId="1B03B51F" w:rsidR="001750D8" w:rsidRPr="0063484E" w:rsidRDefault="001750D8" w:rsidP="001750D8">
      <w:pPr>
        <w:spacing w:line="290" w:lineRule="exact"/>
        <w:rPr>
          <w:rFonts w:ascii="Calibri Light" w:hAnsi="Calibri Light" w:cs="Calibri Light"/>
          <w:bCs/>
        </w:rPr>
      </w:pPr>
      <w:r w:rsidRPr="0063484E">
        <w:rPr>
          <w:rFonts w:ascii="Calibri Light" w:hAnsi="Calibri Light" w:cs="Calibri Light"/>
          <w:bCs/>
        </w:rPr>
        <w:t>W</w:t>
      </w:r>
      <w:r w:rsidR="009B27EA">
        <w:rPr>
          <w:rFonts w:ascii="Calibri Light" w:hAnsi="Calibri Light" w:cs="Calibri Light"/>
          <w:bCs/>
        </w:rPr>
        <w:t xml:space="preserve">ELTMISSIONSTAG DER KINDER </w:t>
      </w:r>
      <w:r w:rsidRPr="0063484E">
        <w:rPr>
          <w:rFonts w:ascii="Calibri Light" w:hAnsi="Calibri Light" w:cs="Calibri Light"/>
          <w:bCs/>
        </w:rPr>
        <w:t>202</w:t>
      </w:r>
      <w:r w:rsidR="0063484E">
        <w:rPr>
          <w:rFonts w:ascii="Calibri Light" w:hAnsi="Calibri Light" w:cs="Calibri Light"/>
          <w:bCs/>
        </w:rPr>
        <w:t>5</w:t>
      </w:r>
    </w:p>
    <w:p w14:paraId="01E94996" w14:textId="77777777" w:rsidR="001750D8" w:rsidRPr="0063484E" w:rsidRDefault="001750D8" w:rsidP="001750D8">
      <w:pPr>
        <w:spacing w:line="290" w:lineRule="exact"/>
        <w:rPr>
          <w:rFonts w:ascii="Calibri Light" w:hAnsi="Calibri Light" w:cs="Calibri Light"/>
          <w:b/>
          <w:bCs/>
          <w:sz w:val="28"/>
          <w:szCs w:val="28"/>
        </w:rPr>
      </w:pPr>
    </w:p>
    <w:p w14:paraId="6DB8C33A" w14:textId="77777777" w:rsidR="001750D8" w:rsidRPr="0063484E" w:rsidRDefault="001750D8" w:rsidP="001750D8">
      <w:pPr>
        <w:pBdr>
          <w:bottom w:val="single" w:sz="6" w:space="1" w:color="auto"/>
        </w:pBdr>
        <w:spacing w:line="290" w:lineRule="exact"/>
        <w:rPr>
          <w:rFonts w:ascii="Calibri Light" w:hAnsi="Calibri Light" w:cs="Calibri Light"/>
          <w:b/>
          <w:bCs/>
          <w:sz w:val="28"/>
          <w:szCs w:val="28"/>
        </w:rPr>
      </w:pPr>
      <w:r w:rsidRPr="0063484E">
        <w:rPr>
          <w:rFonts w:ascii="Calibri Light" w:hAnsi="Calibri Light" w:cs="Calibri Light"/>
          <w:b/>
          <w:bCs/>
          <w:sz w:val="28"/>
          <w:szCs w:val="28"/>
        </w:rPr>
        <w:t>VORLESEGESCHICHTE</w:t>
      </w:r>
    </w:p>
    <w:p w14:paraId="5B0D1701" w14:textId="77777777" w:rsidR="00EB71C6" w:rsidRDefault="00EB71C6" w:rsidP="00EB71C6">
      <w:pPr>
        <w:autoSpaceDE w:val="0"/>
        <w:autoSpaceDN w:val="0"/>
        <w:adjustRightInd w:val="0"/>
        <w:rPr>
          <w:rFonts w:asciiTheme="majorHAnsi" w:hAnsiTheme="majorHAnsi" w:cstheme="majorHAnsi"/>
          <w:b/>
          <w:bCs/>
          <w:color w:val="000000" w:themeColor="text1"/>
          <w:sz w:val="28"/>
          <w:szCs w:val="28"/>
        </w:rPr>
      </w:pPr>
    </w:p>
    <w:p w14:paraId="6508FDE9" w14:textId="77777777" w:rsidR="005B1E47" w:rsidRPr="005B1E47" w:rsidRDefault="005B1E47" w:rsidP="005B1E47">
      <w:pPr>
        <w:autoSpaceDE w:val="0"/>
        <w:autoSpaceDN w:val="0"/>
        <w:adjustRightInd w:val="0"/>
        <w:rPr>
          <w:rFonts w:asciiTheme="majorHAnsi" w:hAnsiTheme="majorHAnsi" w:cstheme="majorHAnsi"/>
          <w:b/>
          <w:bCs/>
          <w:color w:val="000000"/>
          <w:sz w:val="28"/>
          <w:szCs w:val="28"/>
        </w:rPr>
      </w:pPr>
      <w:r w:rsidRPr="005B1E47">
        <w:rPr>
          <w:rFonts w:asciiTheme="majorHAnsi" w:hAnsiTheme="majorHAnsi" w:cstheme="majorHAnsi"/>
          <w:b/>
          <w:bCs/>
          <w:color w:val="000000"/>
          <w:sz w:val="28"/>
          <w:szCs w:val="28"/>
        </w:rPr>
        <w:t>Den Frieden im Herzen tragen</w:t>
      </w:r>
    </w:p>
    <w:p w14:paraId="2501CED4" w14:textId="77777777" w:rsidR="005B1E47" w:rsidRPr="005B1E47" w:rsidRDefault="005B1E47" w:rsidP="005B1E47">
      <w:pPr>
        <w:autoSpaceDE w:val="0"/>
        <w:autoSpaceDN w:val="0"/>
        <w:adjustRightInd w:val="0"/>
        <w:rPr>
          <w:rFonts w:asciiTheme="majorHAnsi" w:hAnsiTheme="majorHAnsi" w:cstheme="majorHAnsi"/>
          <w:color w:val="000000"/>
        </w:rPr>
      </w:pPr>
    </w:p>
    <w:p w14:paraId="79562883" w14:textId="514C0F20" w:rsidR="00C471E4" w:rsidRPr="00C471E4" w:rsidRDefault="00433310" w:rsidP="005B1E47">
      <w:pPr>
        <w:autoSpaceDE w:val="0"/>
        <w:autoSpaceDN w:val="0"/>
        <w:adjustRightInd w:val="0"/>
        <w:rPr>
          <w:rFonts w:asciiTheme="majorHAnsi" w:hAnsiTheme="majorHAnsi" w:cstheme="majorHAnsi"/>
          <w:b/>
          <w:bCs/>
          <w:color w:val="000000"/>
        </w:rPr>
      </w:pPr>
      <w:r>
        <w:rPr>
          <w:rFonts w:asciiTheme="majorHAnsi" w:hAnsiTheme="majorHAnsi" w:cstheme="majorHAnsi"/>
          <w:b/>
          <w:bCs/>
          <w:color w:val="000000"/>
        </w:rPr>
        <w:t>(</w:t>
      </w:r>
      <w:r w:rsidR="00C471E4" w:rsidRPr="00C471E4">
        <w:rPr>
          <w:rFonts w:asciiTheme="majorHAnsi" w:hAnsiTheme="majorHAnsi" w:cstheme="majorHAnsi"/>
          <w:b/>
          <w:bCs/>
          <w:color w:val="000000"/>
        </w:rPr>
        <w:t>Teil 1</w:t>
      </w:r>
      <w:r>
        <w:rPr>
          <w:rFonts w:asciiTheme="majorHAnsi" w:hAnsiTheme="majorHAnsi" w:cstheme="majorHAnsi"/>
          <w:b/>
          <w:bCs/>
          <w:color w:val="000000"/>
        </w:rPr>
        <w:t>)</w:t>
      </w:r>
    </w:p>
    <w:p w14:paraId="01D6986F" w14:textId="77777777" w:rsidR="00A732FF" w:rsidRPr="00A732FF" w:rsidRDefault="005B1E47" w:rsidP="005B1E47">
      <w:pPr>
        <w:autoSpaceDE w:val="0"/>
        <w:autoSpaceDN w:val="0"/>
        <w:adjustRightInd w:val="0"/>
        <w:rPr>
          <w:rFonts w:asciiTheme="majorHAnsi" w:hAnsiTheme="majorHAnsi" w:cstheme="majorHAnsi"/>
          <w:color w:val="000000"/>
          <w:sz w:val="10"/>
          <w:szCs w:val="10"/>
        </w:rPr>
      </w:pPr>
      <w:r w:rsidRPr="005B1E47">
        <w:rPr>
          <w:rFonts w:asciiTheme="majorHAnsi" w:hAnsiTheme="majorHAnsi" w:cstheme="majorHAnsi"/>
          <w:color w:val="000000"/>
        </w:rPr>
        <w:t>Der Nebel hatte sich wie ein feuchtes Tuch über den kleinen Ort gelegt. Die Häuser mit ihren bunten Wellblechdächern verschwammen im trüben Licht, und die Palmen am Rand der Zuckerrohrfelder standen still wie leblose Schatten.</w:t>
      </w:r>
      <w:r w:rsidR="00BA6D5D">
        <w:rPr>
          <w:rFonts w:asciiTheme="majorHAnsi" w:hAnsiTheme="majorHAnsi" w:cstheme="majorHAnsi"/>
          <w:color w:val="000000"/>
        </w:rPr>
        <w:br/>
      </w:r>
    </w:p>
    <w:p w14:paraId="2D246094" w14:textId="0A15CFEE" w:rsidR="005B1E47" w:rsidRPr="00A732FF" w:rsidRDefault="005B1E47" w:rsidP="005B1E47">
      <w:pPr>
        <w:autoSpaceDE w:val="0"/>
        <w:autoSpaceDN w:val="0"/>
        <w:adjustRightInd w:val="0"/>
        <w:rPr>
          <w:rFonts w:asciiTheme="majorHAnsi" w:hAnsiTheme="majorHAnsi" w:cstheme="majorHAnsi"/>
          <w:color w:val="000000"/>
          <w:sz w:val="10"/>
          <w:szCs w:val="10"/>
        </w:rPr>
      </w:pPr>
      <w:r w:rsidRPr="005B1E47">
        <w:rPr>
          <w:rFonts w:asciiTheme="majorHAnsi" w:hAnsiTheme="majorHAnsi" w:cstheme="majorHAnsi"/>
          <w:color w:val="000000"/>
        </w:rPr>
        <w:t>Einzig auf dem kleinen Marktplatz herrschte reges Treiben. Händler boten lautstark ihre Waren an, auch wenn ihre Rufe im Nebel gedämpfter klangen als sonst. Der Duft von gebratenem Hühnchen mischte sich mit den würzigen Aromen von Kardamom und Kurkuma. Es gab handgeknüpfte Tücher und traditionelle Kleidung in allen Farben. Streunende Katzen suchten auf dem Boden nach Essensresten.</w:t>
      </w:r>
      <w:r w:rsidR="00BA6D5D">
        <w:rPr>
          <w:rFonts w:asciiTheme="majorHAnsi" w:hAnsiTheme="majorHAnsi" w:cstheme="majorHAnsi"/>
          <w:color w:val="000000"/>
        </w:rPr>
        <w:br/>
      </w:r>
    </w:p>
    <w:p w14:paraId="6799E940" w14:textId="13FD2C16" w:rsidR="005B1E47" w:rsidRPr="00A732FF" w:rsidRDefault="005B1E47" w:rsidP="005B1E47">
      <w:pPr>
        <w:autoSpaceDE w:val="0"/>
        <w:autoSpaceDN w:val="0"/>
        <w:adjustRightInd w:val="0"/>
        <w:rPr>
          <w:rFonts w:asciiTheme="majorHAnsi" w:hAnsiTheme="majorHAnsi" w:cstheme="majorHAnsi"/>
          <w:color w:val="000000"/>
          <w:sz w:val="10"/>
          <w:szCs w:val="10"/>
        </w:rPr>
      </w:pPr>
      <w:r w:rsidRPr="005B1E47">
        <w:rPr>
          <w:rFonts w:asciiTheme="majorHAnsi" w:hAnsiTheme="majorHAnsi" w:cstheme="majorHAnsi"/>
          <w:color w:val="000000"/>
        </w:rPr>
        <w:t>Amina zog ihren Schal fester um die Schultern und stützte sich auf ihren Gehstock. Der ungewöhnlich kühle Dezembertag machte ihr zu schaffen. Ihre zwei großen Körbe, randvoll mit Obst, Gemüse und Gewürzen, waren für die alte Frau viel zu schwer. Eigentlich hatte ihr Enkel Rahim versprochen, ihr beim Tragen zu helfen. Aber der war immer noch nicht aufgetaucht.</w:t>
      </w:r>
      <w:r w:rsidR="00BA6D5D">
        <w:rPr>
          <w:rFonts w:asciiTheme="majorHAnsi" w:hAnsiTheme="majorHAnsi" w:cstheme="majorHAnsi"/>
          <w:color w:val="000000"/>
        </w:rPr>
        <w:br/>
      </w:r>
    </w:p>
    <w:p w14:paraId="41FF362B" w14:textId="1542B07E" w:rsidR="00C471E4" w:rsidRDefault="005B1E47" w:rsidP="005B1E47">
      <w:pPr>
        <w:autoSpaceDE w:val="0"/>
        <w:autoSpaceDN w:val="0"/>
        <w:adjustRightInd w:val="0"/>
        <w:rPr>
          <w:rFonts w:asciiTheme="majorHAnsi" w:hAnsiTheme="majorHAnsi" w:cstheme="majorHAnsi"/>
          <w:color w:val="000000"/>
        </w:rPr>
      </w:pPr>
      <w:r w:rsidRPr="005B1E47">
        <w:rPr>
          <w:rFonts w:asciiTheme="majorHAnsi" w:hAnsiTheme="majorHAnsi" w:cstheme="majorHAnsi"/>
          <w:color w:val="000000"/>
        </w:rPr>
        <w:t xml:space="preserve">Allmählich wurde es dunkel, und die Händler packten ihre Sachen zusammen. Zwei Männer stritten heftig miteinander. Ihre Gesten wurden immer wilder, ihre Stimmen immer lauter. Mit </w:t>
      </w:r>
      <w:r w:rsidR="00A32AA9">
        <w:rPr>
          <w:rFonts w:asciiTheme="majorHAnsi" w:hAnsiTheme="majorHAnsi" w:cstheme="majorHAnsi"/>
          <w:color w:val="000000"/>
        </w:rPr>
        <w:t>klopfendem</w:t>
      </w:r>
      <w:r w:rsidR="00A32AA9" w:rsidRPr="005B1E47">
        <w:rPr>
          <w:rFonts w:asciiTheme="majorHAnsi" w:hAnsiTheme="majorHAnsi" w:cstheme="majorHAnsi"/>
          <w:color w:val="000000"/>
        </w:rPr>
        <w:t xml:space="preserve"> </w:t>
      </w:r>
      <w:r w:rsidRPr="005B1E47">
        <w:rPr>
          <w:rFonts w:asciiTheme="majorHAnsi" w:hAnsiTheme="majorHAnsi" w:cstheme="majorHAnsi"/>
          <w:color w:val="000000"/>
        </w:rPr>
        <w:t>Herzen sah Amina sich nach Rahim um. Wo blieb er nur?</w:t>
      </w:r>
    </w:p>
    <w:p w14:paraId="192CD16D" w14:textId="77777777" w:rsidR="00C471E4" w:rsidRDefault="00C471E4" w:rsidP="005B1E47">
      <w:pPr>
        <w:autoSpaceDE w:val="0"/>
        <w:autoSpaceDN w:val="0"/>
        <w:adjustRightInd w:val="0"/>
        <w:rPr>
          <w:rFonts w:asciiTheme="majorHAnsi" w:hAnsiTheme="majorHAnsi" w:cstheme="majorHAnsi"/>
          <w:color w:val="000000"/>
        </w:rPr>
      </w:pPr>
    </w:p>
    <w:p w14:paraId="26F1B4B2" w14:textId="5BE6A81C" w:rsidR="00C471E4" w:rsidRPr="00C471E4" w:rsidRDefault="00433310" w:rsidP="00C471E4">
      <w:pPr>
        <w:autoSpaceDE w:val="0"/>
        <w:autoSpaceDN w:val="0"/>
        <w:adjustRightInd w:val="0"/>
        <w:rPr>
          <w:rFonts w:asciiTheme="majorHAnsi" w:hAnsiTheme="majorHAnsi" w:cstheme="majorHAnsi"/>
          <w:b/>
          <w:bCs/>
          <w:color w:val="000000"/>
        </w:rPr>
      </w:pPr>
      <w:r>
        <w:rPr>
          <w:rFonts w:asciiTheme="majorHAnsi" w:hAnsiTheme="majorHAnsi" w:cstheme="majorHAnsi"/>
          <w:b/>
          <w:bCs/>
          <w:color w:val="000000"/>
        </w:rPr>
        <w:t>(</w:t>
      </w:r>
      <w:r w:rsidR="00C471E4" w:rsidRPr="00C471E4">
        <w:rPr>
          <w:rFonts w:asciiTheme="majorHAnsi" w:hAnsiTheme="majorHAnsi" w:cstheme="majorHAnsi"/>
          <w:b/>
          <w:bCs/>
          <w:color w:val="000000"/>
        </w:rPr>
        <w:t xml:space="preserve">Teil </w:t>
      </w:r>
      <w:r w:rsidR="00C471E4">
        <w:rPr>
          <w:rFonts w:asciiTheme="majorHAnsi" w:hAnsiTheme="majorHAnsi" w:cstheme="majorHAnsi"/>
          <w:b/>
          <w:bCs/>
          <w:color w:val="000000"/>
        </w:rPr>
        <w:t>2</w:t>
      </w:r>
      <w:r>
        <w:rPr>
          <w:rFonts w:asciiTheme="majorHAnsi" w:hAnsiTheme="majorHAnsi" w:cstheme="majorHAnsi"/>
          <w:b/>
          <w:bCs/>
          <w:color w:val="000000"/>
        </w:rPr>
        <w:t>)</w:t>
      </w:r>
    </w:p>
    <w:p w14:paraId="1B5AEE2C" w14:textId="3DAC5A70" w:rsidR="005B1E47" w:rsidRPr="00A732FF" w:rsidRDefault="005B1E47" w:rsidP="005B1E47">
      <w:pPr>
        <w:autoSpaceDE w:val="0"/>
        <w:autoSpaceDN w:val="0"/>
        <w:adjustRightInd w:val="0"/>
        <w:rPr>
          <w:rFonts w:asciiTheme="majorHAnsi" w:hAnsiTheme="majorHAnsi" w:cstheme="majorHAnsi"/>
          <w:color w:val="000000"/>
          <w:sz w:val="10"/>
          <w:szCs w:val="10"/>
        </w:rPr>
      </w:pPr>
      <w:r w:rsidRPr="005B1E47">
        <w:rPr>
          <w:rFonts w:asciiTheme="majorHAnsi" w:hAnsiTheme="majorHAnsi" w:cstheme="majorHAnsi"/>
          <w:color w:val="000000"/>
        </w:rPr>
        <w:t>Auf einmal ertönten hinter ihr hastige Schritte. „Großmutter, es tut mir leid!“, keuchte der Junge. Amina funkelte ihren Enkel erbost an. „Rahim! Es wird schon dunkel! Wo hast du gesteckt?“ „Ich musste noch …“, begann er. Aber Amina fiel ihm ins Wort. „Ist mir egal! Nimm die Körbe und dann ab nach Hause!“</w:t>
      </w:r>
      <w:r w:rsidR="00BA6D5D">
        <w:rPr>
          <w:rFonts w:asciiTheme="majorHAnsi" w:hAnsiTheme="majorHAnsi" w:cstheme="majorHAnsi"/>
          <w:color w:val="000000"/>
        </w:rPr>
        <w:br/>
      </w:r>
    </w:p>
    <w:p w14:paraId="0A6FBE18" w14:textId="431B867B" w:rsidR="005B1E47" w:rsidRDefault="005B1E47" w:rsidP="005B1E47">
      <w:pPr>
        <w:autoSpaceDE w:val="0"/>
        <w:autoSpaceDN w:val="0"/>
        <w:adjustRightInd w:val="0"/>
        <w:rPr>
          <w:rFonts w:asciiTheme="majorHAnsi" w:hAnsiTheme="majorHAnsi" w:cstheme="majorHAnsi"/>
          <w:color w:val="000000"/>
        </w:rPr>
      </w:pPr>
      <w:r w:rsidRPr="005B1E47">
        <w:rPr>
          <w:rFonts w:asciiTheme="majorHAnsi" w:hAnsiTheme="majorHAnsi" w:cstheme="majorHAnsi"/>
          <w:color w:val="000000"/>
        </w:rPr>
        <w:t>Rahim senkte beschämt den Kopf. Rasch band er sich einen der Körbe auf den Rücken und nahm den zweiten in beide Hände. Sie ließen die Streitenden im Nebel zurück und erreichten den Trampelpfad, der aus dem kleinen Ort herausführte. Bis nach Hause würde es noch eine halbe Stunde dauern. „Ich sehe kaum was“, stöhnte Rahim, der gerade über eine dicke Wurzel am Boden gestolpert war. „Dann hättest du pünktlich sein sollen“, gab seine Großmutter verärgert zurück. „Das ging nicht. Ich habe einem Freund geholfen. Seine Ziege war verschwunden.“ „Wegen der Ziege eines anderen vergisst du deine eigene Großmutter!“, schimpfte Amina, und schüttelte den Kopf. „Nein, so ist das nicht!“, erwiderte Rahim, der nun ebenfalls sauer wurde. „Du weißt ganz genau, wie wertvoll eine Ziege ist!“ Amina funkelte den Jungen an. „Habt ihr sie wenigstens gefunden?“ „Nein“, sagte Rahim. „Wir fürchten, dass Diebe sie gestohlen haben.“</w:t>
      </w:r>
    </w:p>
    <w:p w14:paraId="16EC855F" w14:textId="77777777" w:rsidR="00A732FF" w:rsidRDefault="00A732FF" w:rsidP="005B1E47">
      <w:pPr>
        <w:autoSpaceDE w:val="0"/>
        <w:autoSpaceDN w:val="0"/>
        <w:adjustRightInd w:val="0"/>
        <w:rPr>
          <w:rFonts w:asciiTheme="majorHAnsi" w:hAnsiTheme="majorHAnsi" w:cstheme="majorHAnsi"/>
          <w:color w:val="000000"/>
        </w:rPr>
      </w:pPr>
    </w:p>
    <w:p w14:paraId="275DF99A" w14:textId="77777777" w:rsidR="00A732FF" w:rsidRDefault="00A732FF" w:rsidP="005B1E47">
      <w:pPr>
        <w:autoSpaceDE w:val="0"/>
        <w:autoSpaceDN w:val="0"/>
        <w:adjustRightInd w:val="0"/>
        <w:rPr>
          <w:rFonts w:asciiTheme="majorHAnsi" w:hAnsiTheme="majorHAnsi" w:cstheme="majorHAnsi"/>
          <w:color w:val="000000"/>
        </w:rPr>
      </w:pPr>
    </w:p>
    <w:p w14:paraId="53C3738D" w14:textId="77777777" w:rsidR="00A732FF" w:rsidRDefault="00A732FF" w:rsidP="005B1E47">
      <w:pPr>
        <w:autoSpaceDE w:val="0"/>
        <w:autoSpaceDN w:val="0"/>
        <w:adjustRightInd w:val="0"/>
        <w:rPr>
          <w:rFonts w:asciiTheme="majorHAnsi" w:hAnsiTheme="majorHAnsi" w:cstheme="majorHAnsi"/>
          <w:color w:val="000000"/>
        </w:rPr>
      </w:pPr>
    </w:p>
    <w:p w14:paraId="52006FEB" w14:textId="77777777" w:rsidR="00A732FF" w:rsidRPr="005B1E47" w:rsidRDefault="00A732FF" w:rsidP="005B1E47">
      <w:pPr>
        <w:autoSpaceDE w:val="0"/>
        <w:autoSpaceDN w:val="0"/>
        <w:adjustRightInd w:val="0"/>
        <w:rPr>
          <w:rFonts w:asciiTheme="majorHAnsi" w:hAnsiTheme="majorHAnsi" w:cstheme="majorHAnsi"/>
          <w:color w:val="000000"/>
        </w:rPr>
      </w:pPr>
    </w:p>
    <w:p w14:paraId="05AE4982" w14:textId="77777777" w:rsidR="00433310" w:rsidRPr="00C471E4" w:rsidRDefault="00433310" w:rsidP="00433310">
      <w:pPr>
        <w:autoSpaceDE w:val="0"/>
        <w:autoSpaceDN w:val="0"/>
        <w:adjustRightInd w:val="0"/>
        <w:rPr>
          <w:rFonts w:asciiTheme="majorHAnsi" w:hAnsiTheme="majorHAnsi" w:cstheme="majorHAnsi"/>
          <w:b/>
          <w:bCs/>
          <w:color w:val="000000"/>
        </w:rPr>
      </w:pPr>
      <w:r>
        <w:rPr>
          <w:rFonts w:asciiTheme="majorHAnsi" w:hAnsiTheme="majorHAnsi" w:cstheme="majorHAnsi"/>
          <w:b/>
          <w:bCs/>
          <w:color w:val="000000"/>
        </w:rPr>
        <w:lastRenderedPageBreak/>
        <w:t>(</w:t>
      </w:r>
      <w:r w:rsidRPr="00C471E4">
        <w:rPr>
          <w:rFonts w:asciiTheme="majorHAnsi" w:hAnsiTheme="majorHAnsi" w:cstheme="majorHAnsi"/>
          <w:b/>
          <w:bCs/>
          <w:color w:val="000000"/>
        </w:rPr>
        <w:t xml:space="preserve">Teil </w:t>
      </w:r>
      <w:r>
        <w:rPr>
          <w:rFonts w:asciiTheme="majorHAnsi" w:hAnsiTheme="majorHAnsi" w:cstheme="majorHAnsi"/>
          <w:b/>
          <w:bCs/>
          <w:color w:val="000000"/>
        </w:rPr>
        <w:t>3)</w:t>
      </w:r>
    </w:p>
    <w:p w14:paraId="03851534" w14:textId="77777777" w:rsidR="00950B9C" w:rsidRDefault="005B1E47" w:rsidP="005B1E47">
      <w:pPr>
        <w:autoSpaceDE w:val="0"/>
        <w:autoSpaceDN w:val="0"/>
        <w:adjustRightInd w:val="0"/>
        <w:rPr>
          <w:rFonts w:asciiTheme="majorHAnsi" w:hAnsiTheme="majorHAnsi" w:cstheme="majorHAnsi"/>
          <w:color w:val="000000"/>
        </w:rPr>
      </w:pPr>
      <w:r w:rsidRPr="005B1E47">
        <w:rPr>
          <w:rFonts w:asciiTheme="majorHAnsi" w:hAnsiTheme="majorHAnsi" w:cstheme="majorHAnsi"/>
          <w:color w:val="000000"/>
        </w:rPr>
        <w:t>Als er sah, wie sich das Gesicht seiner Großmutter erneut verfinsterte, fügte er schnell hinzu: „Ich hab eine Idee! Lass uns einfach die Abkürzung durchs Zuckerrohrfeld nehmen. Dann sind wir schneller zu Hause.“ Amina zögerte und blickte sich unsicher um.</w:t>
      </w:r>
    </w:p>
    <w:p w14:paraId="7BDC435B" w14:textId="2B20F6D6" w:rsidR="005B1E47" w:rsidRDefault="005B1E47" w:rsidP="005B1E47">
      <w:pPr>
        <w:autoSpaceDE w:val="0"/>
        <w:autoSpaceDN w:val="0"/>
        <w:adjustRightInd w:val="0"/>
        <w:rPr>
          <w:rFonts w:asciiTheme="majorHAnsi" w:hAnsiTheme="majorHAnsi" w:cstheme="majorHAnsi"/>
          <w:color w:val="000000"/>
        </w:rPr>
      </w:pPr>
      <w:r w:rsidRPr="005B1E47">
        <w:rPr>
          <w:rFonts w:asciiTheme="majorHAnsi" w:hAnsiTheme="majorHAnsi" w:cstheme="majorHAnsi"/>
          <w:color w:val="000000"/>
        </w:rPr>
        <w:t>„Ich weiß nicht. Da bin ich noch nie lang gegangen.“ „Komm schon“, rief Rahim und eilte voraus. Die zwei betraten das Feld, wo sie die hohen Stangen des Zuckerrohrs umschlossen. Unter ihren Füßen knirschte es kaum merklich, alle anderen Geräusche wurden vom Nebel verschluckt.</w:t>
      </w:r>
    </w:p>
    <w:p w14:paraId="16E2B1E8" w14:textId="77777777" w:rsidR="00950B9C" w:rsidRPr="00A732FF" w:rsidRDefault="00950B9C" w:rsidP="005B1E47">
      <w:pPr>
        <w:autoSpaceDE w:val="0"/>
        <w:autoSpaceDN w:val="0"/>
        <w:adjustRightInd w:val="0"/>
        <w:rPr>
          <w:rFonts w:asciiTheme="majorHAnsi" w:hAnsiTheme="majorHAnsi" w:cstheme="majorHAnsi"/>
          <w:color w:val="000000"/>
          <w:sz w:val="10"/>
          <w:szCs w:val="10"/>
        </w:rPr>
      </w:pPr>
    </w:p>
    <w:p w14:paraId="00269A97" w14:textId="70C5C6D5" w:rsidR="00F87564" w:rsidRDefault="005B1E47" w:rsidP="005B1E47">
      <w:pPr>
        <w:autoSpaceDE w:val="0"/>
        <w:autoSpaceDN w:val="0"/>
        <w:adjustRightInd w:val="0"/>
        <w:rPr>
          <w:rFonts w:asciiTheme="majorHAnsi" w:hAnsiTheme="majorHAnsi" w:cstheme="majorHAnsi"/>
          <w:color w:val="000000"/>
        </w:rPr>
      </w:pPr>
      <w:r w:rsidRPr="005B1E47">
        <w:rPr>
          <w:rFonts w:asciiTheme="majorHAnsi" w:hAnsiTheme="majorHAnsi" w:cstheme="majorHAnsi"/>
          <w:color w:val="000000"/>
        </w:rPr>
        <w:t>„Gleich haben wir’s geschafft“, keuchte Rahim nach einer Weile. Mehr als einmal hatte er die schweren Körbe schon abstellen müssen, um Luft zu holen. In diesem Moment vernahmen sie ein lautes Meckern. „Eine Ziege?!“ „Vielleicht die, die dein Freund verloren hat“, flüsterte A</w:t>
      </w:r>
      <w:r w:rsidR="00CA156C">
        <w:rPr>
          <w:rFonts w:asciiTheme="majorHAnsi" w:hAnsiTheme="majorHAnsi" w:cstheme="majorHAnsi"/>
          <w:color w:val="000000"/>
        </w:rPr>
        <w:t>min</w:t>
      </w:r>
      <w:r w:rsidRPr="005B1E47">
        <w:rPr>
          <w:rFonts w:asciiTheme="majorHAnsi" w:hAnsiTheme="majorHAnsi" w:cstheme="majorHAnsi"/>
          <w:color w:val="000000"/>
        </w:rPr>
        <w:t>a. Das Tier tappte vor ihnen durch das hohe Feld, gefolgt von zwei Enten und einem Schaf.</w:t>
      </w:r>
    </w:p>
    <w:p w14:paraId="1B57D928" w14:textId="77777777" w:rsidR="00F87564" w:rsidRPr="00A732FF" w:rsidRDefault="00F87564" w:rsidP="005B1E47">
      <w:pPr>
        <w:autoSpaceDE w:val="0"/>
        <w:autoSpaceDN w:val="0"/>
        <w:adjustRightInd w:val="0"/>
        <w:rPr>
          <w:rFonts w:asciiTheme="majorHAnsi" w:hAnsiTheme="majorHAnsi" w:cstheme="majorHAnsi"/>
          <w:color w:val="000000"/>
          <w:sz w:val="10"/>
          <w:szCs w:val="10"/>
        </w:rPr>
      </w:pPr>
    </w:p>
    <w:p w14:paraId="4C10F371" w14:textId="70EF33D8" w:rsidR="005B1E47" w:rsidRPr="005B1E47" w:rsidRDefault="005B1E47" w:rsidP="005B1E47">
      <w:pPr>
        <w:autoSpaceDE w:val="0"/>
        <w:autoSpaceDN w:val="0"/>
        <w:adjustRightInd w:val="0"/>
        <w:rPr>
          <w:rFonts w:asciiTheme="majorHAnsi" w:hAnsiTheme="majorHAnsi" w:cstheme="majorHAnsi"/>
          <w:color w:val="000000"/>
        </w:rPr>
      </w:pPr>
      <w:r w:rsidRPr="005B1E47">
        <w:rPr>
          <w:rFonts w:asciiTheme="majorHAnsi" w:hAnsiTheme="majorHAnsi" w:cstheme="majorHAnsi"/>
          <w:color w:val="000000"/>
        </w:rPr>
        <w:t xml:space="preserve">„Ihr seid ja eine lustige </w:t>
      </w:r>
      <w:r w:rsidR="0007413F">
        <w:rPr>
          <w:rFonts w:asciiTheme="majorHAnsi" w:hAnsiTheme="majorHAnsi" w:cstheme="majorHAnsi"/>
          <w:color w:val="000000"/>
        </w:rPr>
        <w:t>G</w:t>
      </w:r>
      <w:r w:rsidRPr="005B1E47">
        <w:rPr>
          <w:rFonts w:asciiTheme="majorHAnsi" w:hAnsiTheme="majorHAnsi" w:cstheme="majorHAnsi"/>
          <w:color w:val="000000"/>
        </w:rPr>
        <w:t>ruppe“, wunderte sich Rahim. „Wo wollt ihr denn hin?“ Wie zur Antwort begann sich der Nebel über ihren Köpfen ein wenig zu lichten. Am Nachthimmel leuchtete ein einzelner Stern besonders hell. Die Tiere schienen seinem Schein zu folgen. Ohne groß nachzudenken folgten ihnen Rahim und Amina.</w:t>
      </w:r>
      <w:r w:rsidR="00950B9C">
        <w:rPr>
          <w:rFonts w:asciiTheme="majorHAnsi" w:hAnsiTheme="majorHAnsi" w:cstheme="majorHAnsi"/>
          <w:color w:val="000000"/>
        </w:rPr>
        <w:br/>
      </w:r>
    </w:p>
    <w:p w14:paraId="415819C8" w14:textId="77777777" w:rsidR="005B1E47" w:rsidRPr="005B1E47" w:rsidRDefault="005B1E47" w:rsidP="005B1E47">
      <w:pPr>
        <w:autoSpaceDE w:val="0"/>
        <w:autoSpaceDN w:val="0"/>
        <w:adjustRightInd w:val="0"/>
        <w:rPr>
          <w:rFonts w:asciiTheme="majorHAnsi" w:hAnsiTheme="majorHAnsi" w:cstheme="majorHAnsi"/>
          <w:color w:val="000000"/>
        </w:rPr>
      </w:pPr>
      <w:r w:rsidRPr="005B1E47">
        <w:rPr>
          <w:rFonts w:asciiTheme="majorHAnsi" w:hAnsiTheme="majorHAnsi" w:cstheme="majorHAnsi"/>
          <w:color w:val="000000"/>
        </w:rPr>
        <w:t>Als sie aus dem Zuckerrohrfeld traten, sahen sie die Umrisse eines kleinen Stalls. Über seinem Wellblechdach strahlte der helle Stern, und durch die offene Tür funkelte ein warmer Glanz.</w:t>
      </w:r>
    </w:p>
    <w:p w14:paraId="7DA09867" w14:textId="3A298564" w:rsidR="00433310" w:rsidRPr="00C51444" w:rsidRDefault="005B1E47" w:rsidP="005B1E47">
      <w:pPr>
        <w:autoSpaceDE w:val="0"/>
        <w:autoSpaceDN w:val="0"/>
        <w:adjustRightInd w:val="0"/>
        <w:rPr>
          <w:rFonts w:asciiTheme="majorHAnsi" w:hAnsiTheme="majorHAnsi" w:cstheme="majorHAnsi"/>
          <w:color w:val="000000"/>
        </w:rPr>
      </w:pPr>
      <w:r w:rsidRPr="005B1E47">
        <w:rPr>
          <w:rFonts w:asciiTheme="majorHAnsi" w:hAnsiTheme="majorHAnsi" w:cstheme="majorHAnsi"/>
          <w:color w:val="000000"/>
        </w:rPr>
        <w:t>Vor dem Stall standen einige Menschen mit Tonlampen und Kerzen.</w:t>
      </w:r>
      <w:r w:rsidR="00C51444">
        <w:rPr>
          <w:rFonts w:asciiTheme="majorHAnsi" w:hAnsiTheme="majorHAnsi" w:cstheme="majorHAnsi"/>
          <w:color w:val="000000"/>
        </w:rPr>
        <w:br/>
      </w:r>
    </w:p>
    <w:p w14:paraId="4E26DE06" w14:textId="77777777" w:rsidR="00C51444" w:rsidRPr="00C471E4" w:rsidRDefault="00C51444" w:rsidP="00C51444">
      <w:pPr>
        <w:autoSpaceDE w:val="0"/>
        <w:autoSpaceDN w:val="0"/>
        <w:adjustRightInd w:val="0"/>
        <w:rPr>
          <w:rFonts w:asciiTheme="majorHAnsi" w:hAnsiTheme="majorHAnsi" w:cstheme="majorHAnsi"/>
          <w:b/>
          <w:bCs/>
          <w:color w:val="000000"/>
        </w:rPr>
      </w:pPr>
      <w:r>
        <w:rPr>
          <w:rFonts w:asciiTheme="majorHAnsi" w:hAnsiTheme="majorHAnsi" w:cstheme="majorHAnsi"/>
          <w:b/>
          <w:bCs/>
          <w:color w:val="000000"/>
        </w:rPr>
        <w:t>(</w:t>
      </w:r>
      <w:r w:rsidRPr="00C471E4">
        <w:rPr>
          <w:rFonts w:asciiTheme="majorHAnsi" w:hAnsiTheme="majorHAnsi" w:cstheme="majorHAnsi"/>
          <w:b/>
          <w:bCs/>
          <w:color w:val="000000"/>
        </w:rPr>
        <w:t xml:space="preserve">Teil </w:t>
      </w:r>
      <w:r>
        <w:rPr>
          <w:rFonts w:asciiTheme="majorHAnsi" w:hAnsiTheme="majorHAnsi" w:cstheme="majorHAnsi"/>
          <w:b/>
          <w:bCs/>
          <w:color w:val="000000"/>
        </w:rPr>
        <w:t>4)</w:t>
      </w:r>
    </w:p>
    <w:p w14:paraId="6BE1DE6D" w14:textId="5C066D6B" w:rsidR="005B1E47" w:rsidRPr="00A732FF" w:rsidRDefault="005B1E47" w:rsidP="005B1E47">
      <w:pPr>
        <w:autoSpaceDE w:val="0"/>
        <w:autoSpaceDN w:val="0"/>
        <w:adjustRightInd w:val="0"/>
        <w:rPr>
          <w:rFonts w:asciiTheme="majorHAnsi" w:hAnsiTheme="majorHAnsi" w:cstheme="majorHAnsi"/>
          <w:color w:val="000000"/>
          <w:sz w:val="10"/>
          <w:szCs w:val="10"/>
        </w:rPr>
      </w:pPr>
      <w:r w:rsidRPr="005B1E47">
        <w:rPr>
          <w:rFonts w:asciiTheme="majorHAnsi" w:hAnsiTheme="majorHAnsi" w:cstheme="majorHAnsi"/>
          <w:color w:val="000000"/>
        </w:rPr>
        <w:t>Amina glaubte, die streitenden Männer vom Markt wiederzuerkennen. Aber niemand sagte mehr ein Wort. Niemand schimpfte mehr. Still und gebannt schauten alle auf das junge Paar im Stall, das neben einer mit Tüchern ausgepolsterten Holzkiste kauerte. Die Frau hielt ein neugeborenes Kind in den Armen. Die beiden lächelten den Ankömmlingen zu, aber auch sie sagten kein Wort. Dabei fühlte sich das Schweigen gar nicht seltsam an. Stattdessen erfüllte die allgegenwärtige Stille alles mit Frieden.</w:t>
      </w:r>
      <w:r w:rsidR="00950B9C">
        <w:rPr>
          <w:rFonts w:asciiTheme="majorHAnsi" w:hAnsiTheme="majorHAnsi" w:cstheme="majorHAnsi"/>
          <w:color w:val="000000"/>
        </w:rPr>
        <w:br/>
      </w:r>
    </w:p>
    <w:p w14:paraId="2B3F1DD9" w14:textId="77777777" w:rsidR="00332EE1" w:rsidRDefault="005B1E47" w:rsidP="005B1E47">
      <w:pPr>
        <w:autoSpaceDE w:val="0"/>
        <w:autoSpaceDN w:val="0"/>
        <w:adjustRightInd w:val="0"/>
        <w:rPr>
          <w:rFonts w:asciiTheme="majorHAnsi" w:hAnsiTheme="majorHAnsi" w:cstheme="majorHAnsi"/>
          <w:color w:val="000000"/>
        </w:rPr>
      </w:pPr>
      <w:r w:rsidRPr="005B1E47">
        <w:rPr>
          <w:rFonts w:asciiTheme="majorHAnsi" w:hAnsiTheme="majorHAnsi" w:cstheme="majorHAnsi"/>
          <w:color w:val="000000"/>
        </w:rPr>
        <w:t>Aminas Ärger über Rahims Verspätung war wie weggeblasen. „Es tut mir leid, dass ich vorhin so wütend gewesen bin“, sagte die alte Frau. „Und mir tut es leid, dass ich zu spät gekommen bin“, antwortete Rahim. Die beiden nahmen sich in die Arme.</w:t>
      </w:r>
    </w:p>
    <w:p w14:paraId="1F2A5599" w14:textId="77777777" w:rsidR="00332EE1" w:rsidRPr="00A732FF" w:rsidRDefault="00332EE1" w:rsidP="005B1E47">
      <w:pPr>
        <w:autoSpaceDE w:val="0"/>
        <w:autoSpaceDN w:val="0"/>
        <w:adjustRightInd w:val="0"/>
        <w:rPr>
          <w:rFonts w:asciiTheme="majorHAnsi" w:hAnsiTheme="majorHAnsi" w:cstheme="majorHAnsi"/>
          <w:color w:val="000000"/>
          <w:sz w:val="10"/>
          <w:szCs w:val="10"/>
        </w:rPr>
      </w:pPr>
    </w:p>
    <w:p w14:paraId="531EF475" w14:textId="4AF4749C" w:rsidR="005B1E47" w:rsidRPr="00A732FF" w:rsidRDefault="005B1E47" w:rsidP="005B1E47">
      <w:pPr>
        <w:autoSpaceDE w:val="0"/>
        <w:autoSpaceDN w:val="0"/>
        <w:adjustRightInd w:val="0"/>
        <w:rPr>
          <w:rFonts w:asciiTheme="majorHAnsi" w:hAnsiTheme="majorHAnsi" w:cstheme="majorHAnsi"/>
          <w:color w:val="000000"/>
          <w:sz w:val="10"/>
          <w:szCs w:val="10"/>
        </w:rPr>
      </w:pPr>
      <w:r w:rsidRPr="005B1E47">
        <w:rPr>
          <w:rFonts w:asciiTheme="majorHAnsi" w:hAnsiTheme="majorHAnsi" w:cstheme="majorHAnsi"/>
          <w:color w:val="000000"/>
        </w:rPr>
        <w:t>Als sie sich wieder voneinander lösten, bemerkte Rahim, wie ihn die Ziege anstupste. Rahim sah sich das Tier genauer an. „Das gibt’s ja nicht, das dunkle Fell mit den weißen Ohren ... Das ist die, die wir vorhin gesucht haben.“</w:t>
      </w:r>
      <w:r w:rsidR="00950B9C">
        <w:rPr>
          <w:rFonts w:asciiTheme="majorHAnsi" w:hAnsiTheme="majorHAnsi" w:cstheme="majorHAnsi"/>
          <w:color w:val="000000"/>
        </w:rPr>
        <w:br/>
      </w:r>
    </w:p>
    <w:p w14:paraId="036E9E64" w14:textId="77777777" w:rsidR="00A732FF" w:rsidRDefault="005B1E47" w:rsidP="00A732FF">
      <w:pPr>
        <w:autoSpaceDE w:val="0"/>
        <w:autoSpaceDN w:val="0"/>
        <w:adjustRightInd w:val="0"/>
        <w:rPr>
          <w:rFonts w:asciiTheme="majorHAnsi" w:hAnsiTheme="majorHAnsi" w:cstheme="majorHAnsi"/>
          <w:color w:val="000000"/>
        </w:rPr>
      </w:pPr>
      <w:r w:rsidRPr="005B1E47">
        <w:rPr>
          <w:rFonts w:asciiTheme="majorHAnsi" w:hAnsiTheme="majorHAnsi" w:cstheme="majorHAnsi"/>
          <w:color w:val="000000"/>
        </w:rPr>
        <w:t>Und so brachen sie auf und nahmen die Ziege mit, um sie am nächsten Tag wieder zu Rahims Freund zu bringen. Der Nebel war nun ganz verschwunden. Über Amina und Rahim strahlte ein sternenklarer Nachthimmel. Dabei ging es ihnen wie allen, die an jenem Abend durch Nebel und Dunkelheit zum erleuchteten Stall gekommen waren. Sie alle trugen eine ganz besondere Botschaft im Herzen. Die Botschaft von einem wundervollen und unerwarteten Frieden.</w:t>
      </w:r>
    </w:p>
    <w:p w14:paraId="01F7BAFF" w14:textId="77777777" w:rsidR="00A732FF" w:rsidRDefault="00A732FF" w:rsidP="00A732FF">
      <w:pPr>
        <w:autoSpaceDE w:val="0"/>
        <w:autoSpaceDN w:val="0"/>
        <w:adjustRightInd w:val="0"/>
        <w:rPr>
          <w:rFonts w:asciiTheme="majorHAnsi" w:hAnsiTheme="majorHAnsi" w:cstheme="majorHAnsi"/>
          <w:color w:val="000000"/>
        </w:rPr>
      </w:pPr>
    </w:p>
    <w:p w14:paraId="5FA261AE" w14:textId="77777777" w:rsidR="00A732FF" w:rsidRDefault="00A732FF" w:rsidP="00A732FF">
      <w:pPr>
        <w:autoSpaceDE w:val="0"/>
        <w:autoSpaceDN w:val="0"/>
        <w:adjustRightInd w:val="0"/>
        <w:rPr>
          <w:rFonts w:asciiTheme="majorHAnsi" w:hAnsiTheme="majorHAnsi" w:cstheme="majorHAnsi"/>
          <w:color w:val="000000"/>
        </w:rPr>
      </w:pPr>
    </w:p>
    <w:p w14:paraId="01FF46B4" w14:textId="3DE287BC" w:rsidR="00CB195D" w:rsidRPr="00A83D89" w:rsidRDefault="00CB195D" w:rsidP="00A83D89">
      <w:pPr>
        <w:autoSpaceDE w:val="0"/>
        <w:autoSpaceDN w:val="0"/>
        <w:adjustRightInd w:val="0"/>
        <w:jc w:val="right"/>
        <w:rPr>
          <w:rFonts w:ascii="Calibri" w:hAnsi="Calibri" w:cs="Calibri"/>
          <w:i/>
          <w:sz w:val="20"/>
          <w:szCs w:val="20"/>
        </w:rPr>
      </w:pPr>
      <w:r w:rsidRPr="00A078B5">
        <w:rPr>
          <w:rFonts w:ascii="Calibri" w:hAnsi="Calibri" w:cs="Calibri"/>
          <w:i/>
          <w:sz w:val="20"/>
          <w:szCs w:val="20"/>
        </w:rPr>
        <w:t>Text: Kindermissionswerk ‚Die Sternsinger‘, Andreas Gloge</w:t>
      </w:r>
    </w:p>
    <w:sectPr w:rsidR="00CB195D" w:rsidRPr="00A83D89" w:rsidSect="00D75CC9">
      <w:headerReference w:type="default" r:id="rId7"/>
      <w:footerReference w:type="default" r:id="rId8"/>
      <w:pgSz w:w="11900" w:h="16840"/>
      <w:pgMar w:top="177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881C1" w14:textId="77777777" w:rsidR="00E85469" w:rsidRDefault="00E85469" w:rsidP="005330BD">
      <w:r>
        <w:separator/>
      </w:r>
    </w:p>
  </w:endnote>
  <w:endnote w:type="continuationSeparator" w:id="0">
    <w:p w14:paraId="5BAE99B5" w14:textId="77777777" w:rsidR="00E85469" w:rsidRDefault="00E85469" w:rsidP="00533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C122" w14:textId="77777777" w:rsidR="00793D6C" w:rsidRPr="000141E4" w:rsidRDefault="00793D6C" w:rsidP="005330BD">
    <w:pPr>
      <w:ind w:right="360"/>
      <w:rPr>
        <w:rFonts w:ascii="Calibri" w:hAnsi="Calibri" w:cs="Calibri"/>
        <w:color w:val="000000" w:themeColor="text1"/>
        <w:sz w:val="18"/>
        <w:szCs w:val="18"/>
      </w:rPr>
    </w:pPr>
  </w:p>
  <w:p w14:paraId="4A60F172" w14:textId="79E9BD94" w:rsidR="00793D6C" w:rsidRPr="000141E4" w:rsidRDefault="00286F07" w:rsidP="00433310">
    <w:pPr>
      <w:ind w:right="360"/>
      <w:jc w:val="right"/>
      <w:rPr>
        <w:rFonts w:ascii="Calibri" w:hAnsi="Calibri" w:cs="Calibri"/>
        <w:color w:val="000000" w:themeColor="text1"/>
        <w:sz w:val="18"/>
        <w:szCs w:val="18"/>
      </w:rPr>
    </w:pPr>
    <w:r>
      <w:rPr>
        <w:rFonts w:ascii="Calibri" w:hAnsi="Calibri" w:cs="Calibri"/>
        <w:color w:val="000000" w:themeColor="text1"/>
        <w:sz w:val="18"/>
        <w:szCs w:val="18"/>
      </w:rPr>
      <w:t>Weltmissionstag der Kinder 2025</w:t>
    </w:r>
    <w:r w:rsidR="00AC62F1">
      <w:rPr>
        <w:rFonts w:ascii="Calibri" w:hAnsi="Calibri" w:cs="Calibri"/>
        <w:color w:val="000000" w:themeColor="text1"/>
        <w:sz w:val="18"/>
        <w:szCs w:val="18"/>
      </w:rPr>
      <w:t xml:space="preserve"> // </w:t>
    </w:r>
    <w:hyperlink r:id="rId1" w:history="1">
      <w:r w:rsidR="00433310" w:rsidRPr="00D54438">
        <w:rPr>
          <w:rStyle w:val="Hyperlink"/>
          <w:rFonts w:ascii="Calibri" w:hAnsi="Calibri" w:cs="Calibri"/>
          <w:sz w:val="18"/>
          <w:szCs w:val="18"/>
        </w:rPr>
        <w:t>www.sternsinger.de/wmt</w:t>
      </w:r>
    </w:hyperlink>
    <w:r w:rsidR="00433310">
      <w:rPr>
        <w:rFonts w:ascii="Calibri" w:hAnsi="Calibri" w:cs="Calibri"/>
        <w:color w:val="000000" w:themeColor="text1"/>
        <w:sz w:val="18"/>
        <w:szCs w:val="18"/>
      </w:rPr>
      <w:t xml:space="preserve"> </w:t>
    </w:r>
    <w:r w:rsidR="00AC62F1">
      <w:rPr>
        <w:rFonts w:ascii="Calibri" w:hAnsi="Calibri" w:cs="Calibri"/>
        <w:color w:val="000000" w:themeColor="text1"/>
        <w:sz w:val="18"/>
        <w:szCs w:val="18"/>
      </w:rPr>
      <w:t xml:space="preserve">// </w:t>
    </w:r>
    <w:r w:rsidR="00793D6C" w:rsidRPr="000141E4">
      <w:rPr>
        <w:rFonts w:ascii="Calibri" w:hAnsi="Calibri" w:cs="Calibri"/>
        <w:color w:val="000000" w:themeColor="text1"/>
        <w:sz w:val="18"/>
        <w:szCs w:val="18"/>
      </w:rPr>
      <w:t xml:space="preserve">Seite </w:t>
    </w:r>
    <w:r w:rsidR="00793D6C" w:rsidRPr="000141E4">
      <w:rPr>
        <w:rFonts w:ascii="Calibri" w:hAnsi="Calibri" w:cs="Calibri"/>
        <w:color w:val="000000" w:themeColor="text1"/>
        <w:sz w:val="18"/>
        <w:szCs w:val="18"/>
      </w:rPr>
      <w:fldChar w:fldCharType="begin"/>
    </w:r>
    <w:r w:rsidR="00793D6C" w:rsidRPr="000141E4">
      <w:rPr>
        <w:rFonts w:ascii="Calibri" w:hAnsi="Calibri" w:cs="Calibri"/>
        <w:color w:val="000000" w:themeColor="text1"/>
        <w:sz w:val="18"/>
        <w:szCs w:val="18"/>
      </w:rPr>
      <w:instrText xml:space="preserve"> PAGE  \* MERGEFORMAT </w:instrText>
    </w:r>
    <w:r w:rsidR="00793D6C" w:rsidRPr="000141E4">
      <w:rPr>
        <w:rFonts w:ascii="Calibri" w:hAnsi="Calibri" w:cs="Calibri"/>
        <w:color w:val="000000" w:themeColor="text1"/>
        <w:sz w:val="18"/>
        <w:szCs w:val="18"/>
      </w:rPr>
      <w:fldChar w:fldCharType="separate"/>
    </w:r>
    <w:r w:rsidR="00793D6C" w:rsidRPr="000141E4">
      <w:rPr>
        <w:rFonts w:ascii="Calibri" w:hAnsi="Calibri" w:cs="Calibri"/>
        <w:color w:val="000000" w:themeColor="text1"/>
        <w:sz w:val="18"/>
        <w:szCs w:val="18"/>
      </w:rPr>
      <w:t>1</w:t>
    </w:r>
    <w:r w:rsidR="00793D6C" w:rsidRPr="000141E4">
      <w:rPr>
        <w:rFonts w:ascii="Calibri" w:hAnsi="Calibri" w:cs="Calibri"/>
        <w:color w:val="000000" w:themeColor="text1"/>
        <w:sz w:val="18"/>
        <w:szCs w:val="18"/>
      </w:rPr>
      <w:fldChar w:fldCharType="end"/>
    </w:r>
    <w:r w:rsidR="00793D6C" w:rsidRPr="000141E4">
      <w:rPr>
        <w:rFonts w:ascii="Calibri" w:hAnsi="Calibri" w:cs="Calibri"/>
        <w:color w:val="000000" w:themeColor="text1"/>
        <w:sz w:val="18"/>
        <w:szCs w:val="18"/>
      </w:rPr>
      <w:t xml:space="preserve"> von </w:t>
    </w:r>
    <w:r w:rsidR="00793D6C" w:rsidRPr="000141E4">
      <w:rPr>
        <w:rFonts w:ascii="Calibri" w:hAnsi="Calibri" w:cs="Calibri"/>
        <w:color w:val="000000" w:themeColor="text1"/>
        <w:sz w:val="18"/>
        <w:szCs w:val="18"/>
      </w:rPr>
      <w:fldChar w:fldCharType="begin"/>
    </w:r>
    <w:r w:rsidR="00793D6C" w:rsidRPr="000141E4">
      <w:rPr>
        <w:rFonts w:ascii="Calibri" w:hAnsi="Calibri" w:cs="Calibri"/>
        <w:color w:val="000000" w:themeColor="text1"/>
        <w:sz w:val="18"/>
        <w:szCs w:val="18"/>
      </w:rPr>
      <w:instrText xml:space="preserve"> SECTIONPAGES  \* MERGEFORMAT </w:instrText>
    </w:r>
    <w:r w:rsidR="00793D6C" w:rsidRPr="000141E4">
      <w:rPr>
        <w:rFonts w:ascii="Calibri" w:hAnsi="Calibri" w:cs="Calibri"/>
        <w:color w:val="000000" w:themeColor="text1"/>
        <w:sz w:val="18"/>
        <w:szCs w:val="18"/>
      </w:rPr>
      <w:fldChar w:fldCharType="separate"/>
    </w:r>
    <w:r w:rsidR="00A83D89">
      <w:rPr>
        <w:rFonts w:ascii="Calibri" w:hAnsi="Calibri" w:cs="Calibri"/>
        <w:noProof/>
        <w:color w:val="000000" w:themeColor="text1"/>
        <w:sz w:val="18"/>
        <w:szCs w:val="18"/>
      </w:rPr>
      <w:t>2</w:t>
    </w:r>
    <w:r w:rsidR="00793D6C" w:rsidRPr="000141E4">
      <w:rPr>
        <w:rFonts w:ascii="Calibri" w:hAnsi="Calibri" w:cs="Calibri"/>
        <w:color w:val="000000" w:themeColor="text1"/>
        <w:sz w:val="18"/>
        <w:szCs w:val="18"/>
      </w:rPr>
      <w:fldChar w:fldCharType="end"/>
    </w:r>
  </w:p>
  <w:p w14:paraId="041B6FD2" w14:textId="77777777" w:rsidR="00793D6C" w:rsidRPr="000141E4" w:rsidRDefault="00793D6C" w:rsidP="00433310">
    <w:pPr>
      <w:pStyle w:val="Fuzeile"/>
      <w:jc w:val="right"/>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1990B" w14:textId="77777777" w:rsidR="00E85469" w:rsidRDefault="00E85469" w:rsidP="005330BD">
      <w:r>
        <w:separator/>
      </w:r>
    </w:p>
  </w:footnote>
  <w:footnote w:type="continuationSeparator" w:id="0">
    <w:p w14:paraId="7AC083EC" w14:textId="77777777" w:rsidR="00E85469" w:rsidRDefault="00E85469" w:rsidP="00533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0D16D" w14:textId="77777777" w:rsidR="00793D6C" w:rsidRDefault="00AC62F1">
    <w:pPr>
      <w:pStyle w:val="Kopfzeile"/>
    </w:pPr>
    <w:r>
      <w:rPr>
        <w:noProof/>
      </w:rPr>
      <w:drawing>
        <wp:anchor distT="0" distB="0" distL="114300" distR="114300" simplePos="0" relativeHeight="251658240" behindDoc="1" locked="0" layoutInCell="1" allowOverlap="1" wp14:anchorId="06208F1F" wp14:editId="2A1F4824">
          <wp:simplePos x="0" y="0"/>
          <wp:positionH relativeFrom="column">
            <wp:posOffset>-883285</wp:posOffset>
          </wp:positionH>
          <wp:positionV relativeFrom="paragraph">
            <wp:posOffset>-466379</wp:posOffset>
          </wp:positionV>
          <wp:extent cx="2863215" cy="889000"/>
          <wp:effectExtent l="0" t="0" r="0" b="0"/>
          <wp:wrapTight wrapText="bothSides">
            <wp:wrapPolygon edited="0">
              <wp:start x="0" y="0"/>
              <wp:lineTo x="0" y="21291"/>
              <wp:lineTo x="21461" y="21291"/>
              <wp:lineTo x="21461"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DieSternsinger_Kindermissionswerk_4C.jpg"/>
                  <pic:cNvPicPr/>
                </pic:nvPicPr>
                <pic:blipFill>
                  <a:blip r:embed="rId1">
                    <a:extLst>
                      <a:ext uri="{28A0092B-C50C-407E-A947-70E740481C1C}">
                        <a14:useLocalDpi xmlns:a14="http://schemas.microsoft.com/office/drawing/2010/main" val="0"/>
                      </a:ext>
                    </a:extLst>
                  </a:blip>
                  <a:stretch>
                    <a:fillRect/>
                  </a:stretch>
                </pic:blipFill>
                <pic:spPr>
                  <a:xfrm>
                    <a:off x="0" y="0"/>
                    <a:ext cx="2863215" cy="889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14"/>
    <w:multiLevelType w:val="hybridMultilevel"/>
    <w:tmpl w:val="00000014"/>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0523152"/>
    <w:multiLevelType w:val="hybridMultilevel"/>
    <w:tmpl w:val="C37035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64111572">
    <w:abstractNumId w:val="0"/>
  </w:num>
  <w:num w:numId="2" w16cid:durableId="1362899159">
    <w:abstractNumId w:val="1"/>
  </w:num>
  <w:num w:numId="3" w16cid:durableId="87039827">
    <w:abstractNumId w:val="2"/>
  </w:num>
  <w:num w:numId="4" w16cid:durableId="2102876262">
    <w:abstractNumId w:val="3"/>
  </w:num>
  <w:num w:numId="5" w16cid:durableId="142085204">
    <w:abstractNumId w:val="4"/>
  </w:num>
  <w:num w:numId="6" w16cid:durableId="998462625">
    <w:abstractNumId w:val="5"/>
  </w:num>
  <w:num w:numId="7" w16cid:durableId="564725015">
    <w:abstractNumId w:val="6"/>
  </w:num>
  <w:num w:numId="8" w16cid:durableId="906501502">
    <w:abstractNumId w:val="7"/>
  </w:num>
  <w:num w:numId="9" w16cid:durableId="214703186">
    <w:abstractNumId w:val="8"/>
  </w:num>
  <w:num w:numId="10" w16cid:durableId="2007318010">
    <w:abstractNumId w:val="9"/>
  </w:num>
  <w:num w:numId="11" w16cid:durableId="259263190">
    <w:abstractNumId w:val="10"/>
  </w:num>
  <w:num w:numId="12" w16cid:durableId="1295255773">
    <w:abstractNumId w:val="11"/>
  </w:num>
  <w:num w:numId="13" w16cid:durableId="1265110959">
    <w:abstractNumId w:val="12"/>
  </w:num>
  <w:num w:numId="14" w16cid:durableId="1746105662">
    <w:abstractNumId w:val="13"/>
  </w:num>
  <w:num w:numId="15" w16cid:durableId="1161435120">
    <w:abstractNumId w:val="14"/>
  </w:num>
  <w:num w:numId="16" w16cid:durableId="189415270">
    <w:abstractNumId w:val="15"/>
  </w:num>
  <w:num w:numId="17" w16cid:durableId="1856535375">
    <w:abstractNumId w:val="16"/>
  </w:num>
  <w:num w:numId="18" w16cid:durableId="854997804">
    <w:abstractNumId w:val="17"/>
  </w:num>
  <w:num w:numId="19" w16cid:durableId="250548375">
    <w:abstractNumId w:val="18"/>
  </w:num>
  <w:num w:numId="20" w16cid:durableId="244340578">
    <w:abstractNumId w:val="19"/>
  </w:num>
  <w:num w:numId="21" w16cid:durableId="630685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0BD"/>
    <w:rsid w:val="000141E4"/>
    <w:rsid w:val="00021F38"/>
    <w:rsid w:val="000404C4"/>
    <w:rsid w:val="000558AF"/>
    <w:rsid w:val="0007413F"/>
    <w:rsid w:val="000B3E6B"/>
    <w:rsid w:val="000D2D26"/>
    <w:rsid w:val="000E3AB8"/>
    <w:rsid w:val="000F10F0"/>
    <w:rsid w:val="001750D8"/>
    <w:rsid w:val="001C0A1E"/>
    <w:rsid w:val="001F7920"/>
    <w:rsid w:val="00203C7F"/>
    <w:rsid w:val="00205F75"/>
    <w:rsid w:val="00223390"/>
    <w:rsid w:val="002547C2"/>
    <w:rsid w:val="00286F07"/>
    <w:rsid w:val="002A5436"/>
    <w:rsid w:val="003026EB"/>
    <w:rsid w:val="00312E34"/>
    <w:rsid w:val="00332EE1"/>
    <w:rsid w:val="00360E9A"/>
    <w:rsid w:val="003E0E66"/>
    <w:rsid w:val="003E3B42"/>
    <w:rsid w:val="00423C30"/>
    <w:rsid w:val="00433310"/>
    <w:rsid w:val="00440DEE"/>
    <w:rsid w:val="00467FEB"/>
    <w:rsid w:val="004D3EB8"/>
    <w:rsid w:val="0050510D"/>
    <w:rsid w:val="00522A54"/>
    <w:rsid w:val="005330BD"/>
    <w:rsid w:val="00544CB4"/>
    <w:rsid w:val="00545DB0"/>
    <w:rsid w:val="005A2D32"/>
    <w:rsid w:val="005B1E47"/>
    <w:rsid w:val="0063484E"/>
    <w:rsid w:val="00635955"/>
    <w:rsid w:val="0064010D"/>
    <w:rsid w:val="00654B44"/>
    <w:rsid w:val="00654E56"/>
    <w:rsid w:val="006C6BE1"/>
    <w:rsid w:val="00724687"/>
    <w:rsid w:val="00732E5F"/>
    <w:rsid w:val="00793D6C"/>
    <w:rsid w:val="007D6AA3"/>
    <w:rsid w:val="007E13EF"/>
    <w:rsid w:val="007F3752"/>
    <w:rsid w:val="008636DA"/>
    <w:rsid w:val="00871FE0"/>
    <w:rsid w:val="008A0F74"/>
    <w:rsid w:val="008D238D"/>
    <w:rsid w:val="008D71EE"/>
    <w:rsid w:val="00903B8F"/>
    <w:rsid w:val="009158C4"/>
    <w:rsid w:val="00950B9C"/>
    <w:rsid w:val="009762D6"/>
    <w:rsid w:val="009B27EA"/>
    <w:rsid w:val="009C479E"/>
    <w:rsid w:val="00A32AA9"/>
    <w:rsid w:val="00A3549E"/>
    <w:rsid w:val="00A54D4F"/>
    <w:rsid w:val="00A731E8"/>
    <w:rsid w:val="00A732FF"/>
    <w:rsid w:val="00A83D89"/>
    <w:rsid w:val="00AC62F1"/>
    <w:rsid w:val="00B4087C"/>
    <w:rsid w:val="00BA6D5D"/>
    <w:rsid w:val="00BD22E6"/>
    <w:rsid w:val="00BD613B"/>
    <w:rsid w:val="00C1103F"/>
    <w:rsid w:val="00C471E4"/>
    <w:rsid w:val="00C51444"/>
    <w:rsid w:val="00C922B7"/>
    <w:rsid w:val="00CA156C"/>
    <w:rsid w:val="00CB195D"/>
    <w:rsid w:val="00CB383B"/>
    <w:rsid w:val="00CC2295"/>
    <w:rsid w:val="00D75CC9"/>
    <w:rsid w:val="00DE3E7E"/>
    <w:rsid w:val="00E0526C"/>
    <w:rsid w:val="00E121F8"/>
    <w:rsid w:val="00E2272D"/>
    <w:rsid w:val="00E2273A"/>
    <w:rsid w:val="00E46009"/>
    <w:rsid w:val="00E737B0"/>
    <w:rsid w:val="00E85469"/>
    <w:rsid w:val="00E94006"/>
    <w:rsid w:val="00E941A5"/>
    <w:rsid w:val="00EB71C6"/>
    <w:rsid w:val="00EF5CA8"/>
    <w:rsid w:val="00F304A7"/>
    <w:rsid w:val="00F54259"/>
    <w:rsid w:val="00F87564"/>
    <w:rsid w:val="00FD26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4CD26"/>
  <w15:chartTrackingRefBased/>
  <w15:docId w15:val="{40B0DB4F-98F5-7E4A-8478-E372813E5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330BD"/>
    <w:pPr>
      <w:tabs>
        <w:tab w:val="center" w:pos="4536"/>
        <w:tab w:val="right" w:pos="9072"/>
      </w:tabs>
    </w:pPr>
  </w:style>
  <w:style w:type="character" w:customStyle="1" w:styleId="KopfzeileZchn">
    <w:name w:val="Kopfzeile Zchn"/>
    <w:basedOn w:val="Absatz-Standardschriftart"/>
    <w:link w:val="Kopfzeile"/>
    <w:uiPriority w:val="99"/>
    <w:rsid w:val="005330BD"/>
  </w:style>
  <w:style w:type="paragraph" w:styleId="Fuzeile">
    <w:name w:val="footer"/>
    <w:basedOn w:val="Standard"/>
    <w:link w:val="FuzeileZchn"/>
    <w:uiPriority w:val="99"/>
    <w:unhideWhenUsed/>
    <w:rsid w:val="005330BD"/>
    <w:pPr>
      <w:tabs>
        <w:tab w:val="center" w:pos="4536"/>
        <w:tab w:val="right" w:pos="9072"/>
      </w:tabs>
    </w:pPr>
  </w:style>
  <w:style w:type="character" w:customStyle="1" w:styleId="FuzeileZchn">
    <w:name w:val="Fußzeile Zchn"/>
    <w:basedOn w:val="Absatz-Standardschriftart"/>
    <w:link w:val="Fuzeile"/>
    <w:uiPriority w:val="99"/>
    <w:rsid w:val="005330BD"/>
  </w:style>
  <w:style w:type="character" w:styleId="Hyperlink">
    <w:name w:val="Hyperlink"/>
    <w:basedOn w:val="Absatz-Standardschriftart"/>
    <w:uiPriority w:val="99"/>
    <w:unhideWhenUsed/>
    <w:rsid w:val="005330BD"/>
    <w:rPr>
      <w:color w:val="0563C1" w:themeColor="hyperlink"/>
      <w:u w:val="single"/>
    </w:rPr>
  </w:style>
  <w:style w:type="character" w:styleId="NichtaufgelsteErwhnung">
    <w:name w:val="Unresolved Mention"/>
    <w:basedOn w:val="Absatz-Standardschriftart"/>
    <w:uiPriority w:val="99"/>
    <w:semiHidden/>
    <w:unhideWhenUsed/>
    <w:rsid w:val="005330BD"/>
    <w:rPr>
      <w:color w:val="605E5C"/>
      <w:shd w:val="clear" w:color="auto" w:fill="E1DFDD"/>
    </w:rPr>
  </w:style>
  <w:style w:type="paragraph" w:styleId="Listenabsatz">
    <w:name w:val="List Paragraph"/>
    <w:basedOn w:val="Standard"/>
    <w:uiPriority w:val="34"/>
    <w:qFormat/>
    <w:rsid w:val="00E2272D"/>
    <w:pPr>
      <w:ind w:left="720"/>
      <w:contextualSpacing/>
    </w:pPr>
  </w:style>
  <w:style w:type="paragraph" w:styleId="Sprechblasentext">
    <w:name w:val="Balloon Text"/>
    <w:basedOn w:val="Standard"/>
    <w:link w:val="SprechblasentextZchn"/>
    <w:uiPriority w:val="99"/>
    <w:semiHidden/>
    <w:unhideWhenUsed/>
    <w:rsid w:val="000B3E6B"/>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0B3E6B"/>
    <w:rPr>
      <w:rFonts w:ascii="Times New Roman" w:hAnsi="Times New Roman" w:cs="Times New Roman"/>
      <w:sz w:val="18"/>
      <w:szCs w:val="18"/>
    </w:rPr>
  </w:style>
  <w:style w:type="character" w:styleId="BesuchterLink">
    <w:name w:val="FollowedHyperlink"/>
    <w:basedOn w:val="Absatz-Standardschriftart"/>
    <w:uiPriority w:val="99"/>
    <w:semiHidden/>
    <w:unhideWhenUsed/>
    <w:rsid w:val="000404C4"/>
    <w:rPr>
      <w:color w:val="954F72" w:themeColor="followedHyperlink"/>
      <w:u w:val="single"/>
    </w:rPr>
  </w:style>
  <w:style w:type="character" w:styleId="Kommentarzeichen">
    <w:name w:val="annotation reference"/>
    <w:basedOn w:val="Absatz-Standardschriftart"/>
    <w:uiPriority w:val="99"/>
    <w:semiHidden/>
    <w:unhideWhenUsed/>
    <w:rsid w:val="009C479E"/>
    <w:rPr>
      <w:sz w:val="16"/>
      <w:szCs w:val="16"/>
    </w:rPr>
  </w:style>
  <w:style w:type="paragraph" w:styleId="Kommentartext">
    <w:name w:val="annotation text"/>
    <w:basedOn w:val="Standard"/>
    <w:link w:val="KommentartextZchn"/>
    <w:uiPriority w:val="99"/>
    <w:unhideWhenUsed/>
    <w:rsid w:val="009C479E"/>
    <w:rPr>
      <w:sz w:val="20"/>
      <w:szCs w:val="20"/>
    </w:rPr>
  </w:style>
  <w:style w:type="character" w:customStyle="1" w:styleId="KommentartextZchn">
    <w:name w:val="Kommentartext Zchn"/>
    <w:basedOn w:val="Absatz-Standardschriftart"/>
    <w:link w:val="Kommentartext"/>
    <w:uiPriority w:val="99"/>
    <w:rsid w:val="009C479E"/>
    <w:rPr>
      <w:sz w:val="20"/>
      <w:szCs w:val="20"/>
    </w:rPr>
  </w:style>
  <w:style w:type="paragraph" w:styleId="Kommentarthema">
    <w:name w:val="annotation subject"/>
    <w:basedOn w:val="Kommentartext"/>
    <w:next w:val="Kommentartext"/>
    <w:link w:val="KommentarthemaZchn"/>
    <w:uiPriority w:val="99"/>
    <w:semiHidden/>
    <w:unhideWhenUsed/>
    <w:rsid w:val="009C479E"/>
    <w:rPr>
      <w:b/>
      <w:bCs/>
    </w:rPr>
  </w:style>
  <w:style w:type="character" w:customStyle="1" w:styleId="KommentarthemaZchn">
    <w:name w:val="Kommentarthema Zchn"/>
    <w:basedOn w:val="KommentartextZchn"/>
    <w:link w:val="Kommentarthema"/>
    <w:uiPriority w:val="99"/>
    <w:semiHidden/>
    <w:rsid w:val="009C479E"/>
    <w:rPr>
      <w:b/>
      <w:bCs/>
      <w:sz w:val="20"/>
      <w:szCs w:val="20"/>
    </w:rPr>
  </w:style>
  <w:style w:type="paragraph" w:styleId="berarbeitung">
    <w:name w:val="Revision"/>
    <w:hidden/>
    <w:uiPriority w:val="99"/>
    <w:semiHidden/>
    <w:rsid w:val="00A32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85801">
      <w:bodyDiv w:val="1"/>
      <w:marLeft w:val="0"/>
      <w:marRight w:val="0"/>
      <w:marTop w:val="0"/>
      <w:marBottom w:val="0"/>
      <w:divBdr>
        <w:top w:val="none" w:sz="0" w:space="0" w:color="auto"/>
        <w:left w:val="none" w:sz="0" w:space="0" w:color="auto"/>
        <w:bottom w:val="none" w:sz="0" w:space="0" w:color="auto"/>
        <w:right w:val="none" w:sz="0" w:space="0" w:color="auto"/>
      </w:divBdr>
    </w:div>
    <w:div w:id="835193114">
      <w:bodyDiv w:val="1"/>
      <w:marLeft w:val="0"/>
      <w:marRight w:val="0"/>
      <w:marTop w:val="0"/>
      <w:marBottom w:val="0"/>
      <w:divBdr>
        <w:top w:val="none" w:sz="0" w:space="0" w:color="auto"/>
        <w:left w:val="none" w:sz="0" w:space="0" w:color="auto"/>
        <w:bottom w:val="none" w:sz="0" w:space="0" w:color="auto"/>
        <w:right w:val="none" w:sz="0" w:space="0" w:color="auto"/>
      </w:divBdr>
    </w:div>
    <w:div w:id="1280648766">
      <w:bodyDiv w:val="1"/>
      <w:marLeft w:val="0"/>
      <w:marRight w:val="0"/>
      <w:marTop w:val="0"/>
      <w:marBottom w:val="0"/>
      <w:divBdr>
        <w:top w:val="none" w:sz="0" w:space="0" w:color="auto"/>
        <w:left w:val="none" w:sz="0" w:space="0" w:color="auto"/>
        <w:bottom w:val="none" w:sz="0" w:space="0" w:color="auto"/>
        <w:right w:val="none" w:sz="0" w:space="0" w:color="auto"/>
      </w:divBdr>
    </w:div>
    <w:div w:id="140660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ternsinger.de/wm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4757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Georg Cadenbach</dc:creator>
  <cp:keywords/>
  <dc:description/>
  <cp:lastModifiedBy>Anne Herter</cp:lastModifiedBy>
  <cp:revision>4</cp:revision>
  <dcterms:created xsi:type="dcterms:W3CDTF">2025-10-09T12:29:00Z</dcterms:created>
  <dcterms:modified xsi:type="dcterms:W3CDTF">2025-10-28T10:52:00Z</dcterms:modified>
</cp:coreProperties>
</file>